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2AEDB" w14:textId="180EDE0F" w:rsidR="00A9204E" w:rsidRPr="00357580" w:rsidRDefault="00913970">
      <w:pPr>
        <w:rPr>
          <w:b/>
          <w:sz w:val="28"/>
        </w:rPr>
      </w:pPr>
      <w:r>
        <w:rPr>
          <w:b/>
          <w:sz w:val="28"/>
        </w:rPr>
        <w:t>Annual Complaints Review 2025</w:t>
      </w:r>
      <w:r w:rsidR="00615387">
        <w:rPr>
          <w:b/>
          <w:sz w:val="28"/>
        </w:rPr>
        <w:t xml:space="preserve"> and Board Response – covering April 24-end March 25</w:t>
      </w:r>
      <w:bookmarkStart w:id="0" w:name="_GoBack"/>
      <w:bookmarkEnd w:id="0"/>
    </w:p>
    <w:p w14:paraId="7DA867ED" w14:textId="77777777" w:rsidR="00885D0A" w:rsidRPr="00357580" w:rsidRDefault="00885D0A">
      <w:pPr>
        <w:rPr>
          <w:b/>
          <w:sz w:val="28"/>
        </w:rPr>
      </w:pPr>
    </w:p>
    <w:p w14:paraId="053DF29A" w14:textId="0BF33491" w:rsidR="00885D0A" w:rsidRPr="00357580" w:rsidRDefault="00885D0A">
      <w:pPr>
        <w:rPr>
          <w:b/>
          <w:sz w:val="28"/>
        </w:rPr>
      </w:pPr>
      <w:r w:rsidRPr="00357580">
        <w:rPr>
          <w:b/>
          <w:sz w:val="28"/>
        </w:rPr>
        <w:t>Background and Introduction.</w:t>
      </w:r>
    </w:p>
    <w:p w14:paraId="4FBEC2A4" w14:textId="77777777" w:rsidR="00885D0A" w:rsidRDefault="00885D0A"/>
    <w:p w14:paraId="6FCB512C" w14:textId="21BFE44A" w:rsidR="00885D0A" w:rsidRDefault="00885D0A">
      <w:r w:rsidRPr="00885D0A">
        <w:t>To ensure compliance against the Housing Ombudsman Complaints Handling Code,</w:t>
      </w:r>
      <w:r>
        <w:t xml:space="preserve"> NWHA</w:t>
      </w:r>
      <w:r w:rsidRPr="00885D0A">
        <w:t xml:space="preserve"> provides an annual complaints performance and service improvement report, the report includes: </w:t>
      </w:r>
    </w:p>
    <w:p w14:paraId="264F40EF" w14:textId="77777777" w:rsidR="00885D0A" w:rsidRDefault="00885D0A"/>
    <w:p w14:paraId="07BAD946" w14:textId="77777777" w:rsidR="00885D0A" w:rsidRDefault="00885D0A">
      <w:r w:rsidRPr="00885D0A">
        <w:t xml:space="preserve">• An annual self-assessment against the Code to ensure our complaint handling policy remains in line with the codes requirements. </w:t>
      </w:r>
    </w:p>
    <w:p w14:paraId="50F86C2F" w14:textId="77777777" w:rsidR="00885D0A" w:rsidRDefault="00885D0A"/>
    <w:p w14:paraId="729D731A" w14:textId="4AC96ABB" w:rsidR="00885D0A" w:rsidRDefault="00885D0A">
      <w:r w:rsidRPr="00885D0A">
        <w:t xml:space="preserve">• A qualitative and quantitative analysis of </w:t>
      </w:r>
      <w:r>
        <w:t>NWHA</w:t>
      </w:r>
      <w:r w:rsidRPr="00885D0A">
        <w:t xml:space="preserve">’s complaint handling performance. This will also include a summary of the types of complaints </w:t>
      </w:r>
      <w:r>
        <w:t>NWHA</w:t>
      </w:r>
      <w:r w:rsidRPr="00885D0A">
        <w:t xml:space="preserve"> has refused to accept • Any findings of non-compliance by </w:t>
      </w:r>
      <w:r>
        <w:t>NWHA</w:t>
      </w:r>
      <w:r w:rsidRPr="00885D0A">
        <w:t xml:space="preserve"> with this Code by the Ombudsman </w:t>
      </w:r>
    </w:p>
    <w:p w14:paraId="78ADE691" w14:textId="77777777" w:rsidR="00885D0A" w:rsidRDefault="00885D0A"/>
    <w:p w14:paraId="59C2E873" w14:textId="0A58C80E" w:rsidR="00885D0A" w:rsidRDefault="00885D0A">
      <w:r w:rsidRPr="00885D0A">
        <w:t xml:space="preserve">• The service improvements made by </w:t>
      </w:r>
      <w:r>
        <w:t>NWHA</w:t>
      </w:r>
      <w:r w:rsidRPr="00885D0A">
        <w:t xml:space="preserve"> because of the learning from complaints </w:t>
      </w:r>
    </w:p>
    <w:p w14:paraId="6599CFE2" w14:textId="77777777" w:rsidR="00885D0A" w:rsidRDefault="00885D0A"/>
    <w:p w14:paraId="3417159B" w14:textId="06133F62" w:rsidR="00885D0A" w:rsidRDefault="00885D0A">
      <w:r w:rsidRPr="00885D0A">
        <w:t xml:space="preserve">• Any annual report about </w:t>
      </w:r>
      <w:r>
        <w:t>NWHA</w:t>
      </w:r>
      <w:r w:rsidRPr="00885D0A">
        <w:t xml:space="preserve">’s performance from the Ombudsman </w:t>
      </w:r>
    </w:p>
    <w:p w14:paraId="6AB587C8" w14:textId="77777777" w:rsidR="00885D0A" w:rsidRDefault="00885D0A"/>
    <w:p w14:paraId="5CDDCDDB" w14:textId="015CB30B" w:rsidR="00885D0A" w:rsidRDefault="00885D0A">
      <w:r w:rsidRPr="00885D0A">
        <w:t xml:space="preserve">• any other relevant reports or publications produced by the Ombudsman in relation to the work of </w:t>
      </w:r>
      <w:r>
        <w:t>NWHA</w:t>
      </w:r>
      <w:r w:rsidRPr="00885D0A">
        <w:t xml:space="preserve"> </w:t>
      </w:r>
    </w:p>
    <w:p w14:paraId="62F287ED" w14:textId="77777777" w:rsidR="00885D0A" w:rsidRDefault="00885D0A"/>
    <w:p w14:paraId="342BF955" w14:textId="7A9A5D1F" w:rsidR="00885D0A" w:rsidRDefault="00885D0A">
      <w:r>
        <w:t>NWHA</w:t>
      </w:r>
      <w:r w:rsidRPr="00885D0A">
        <w:t xml:space="preserve">’s annual complaints performance and service improvement report is reported to </w:t>
      </w:r>
      <w:r>
        <w:t>NWHA</w:t>
      </w:r>
      <w:r w:rsidRPr="00885D0A">
        <w:t>’s governing body and published on the section of its website relating to complaints. The governing body’s response to the report is published below the report detail</w:t>
      </w:r>
    </w:p>
    <w:p w14:paraId="2358AE9D" w14:textId="77777777" w:rsidR="00885D0A" w:rsidRDefault="00885D0A"/>
    <w:p w14:paraId="659CC4FF" w14:textId="1DD05626" w:rsidR="00885D0A" w:rsidRDefault="00885D0A">
      <w:r>
        <w:t xml:space="preserve">Our annual </w:t>
      </w:r>
      <w:proofErr w:type="spellStart"/>
      <w:r>
        <w:t>self assessment</w:t>
      </w:r>
      <w:proofErr w:type="spellEnd"/>
      <w:r>
        <w:t xml:space="preserve"> against the ombudsman code is published separately on our website.</w:t>
      </w:r>
    </w:p>
    <w:p w14:paraId="1278FD6B" w14:textId="77777777" w:rsidR="00885D0A" w:rsidRDefault="00885D0A"/>
    <w:p w14:paraId="52CF0FC0" w14:textId="5417ABF9" w:rsidR="00885D0A" w:rsidRPr="00610B31" w:rsidRDefault="00885D0A" w:rsidP="00885D0A">
      <w:pPr>
        <w:pStyle w:val="ListParagraph"/>
        <w:numPr>
          <w:ilvl w:val="0"/>
          <w:numId w:val="24"/>
        </w:numPr>
        <w:rPr>
          <w:b/>
          <w:bCs/>
          <w:sz w:val="24"/>
          <w:szCs w:val="24"/>
        </w:rPr>
      </w:pPr>
      <w:r w:rsidRPr="00610B31">
        <w:rPr>
          <w:b/>
          <w:bCs/>
          <w:sz w:val="24"/>
          <w:szCs w:val="24"/>
        </w:rPr>
        <w:t>Analysis of Complaint Handling Performance.</w:t>
      </w:r>
    </w:p>
    <w:p w14:paraId="05F11CCC" w14:textId="77777777" w:rsidR="00885D0A" w:rsidRDefault="00885D0A" w:rsidP="00885D0A"/>
    <w:tbl>
      <w:tblPr>
        <w:tblStyle w:val="TableGrid"/>
        <w:tblW w:w="0" w:type="auto"/>
        <w:tblLook w:val="04A0" w:firstRow="1" w:lastRow="0" w:firstColumn="1" w:lastColumn="0" w:noHBand="0" w:noVBand="1"/>
      </w:tblPr>
      <w:tblGrid>
        <w:gridCol w:w="2122"/>
        <w:gridCol w:w="2409"/>
        <w:gridCol w:w="4819"/>
      </w:tblGrid>
      <w:tr w:rsidR="00885D0A" w14:paraId="7DC32B1A" w14:textId="77777777" w:rsidTr="00357580">
        <w:tc>
          <w:tcPr>
            <w:tcW w:w="2122" w:type="dxa"/>
          </w:tcPr>
          <w:p w14:paraId="6E843125" w14:textId="7E2FE890" w:rsidR="00885D0A" w:rsidRDefault="00885D0A" w:rsidP="00885D0A">
            <w:r>
              <w:t>Complaint stage</w:t>
            </w:r>
          </w:p>
        </w:tc>
        <w:tc>
          <w:tcPr>
            <w:tcW w:w="2409" w:type="dxa"/>
          </w:tcPr>
          <w:p w14:paraId="605E508D" w14:textId="5C40A9EA" w:rsidR="00885D0A" w:rsidRDefault="00885D0A" w:rsidP="00885D0A">
            <w:r>
              <w:t>Number of complaints</w:t>
            </w:r>
          </w:p>
        </w:tc>
        <w:tc>
          <w:tcPr>
            <w:tcW w:w="4819" w:type="dxa"/>
          </w:tcPr>
          <w:p w14:paraId="1D4511A8" w14:textId="3C9D1075" w:rsidR="00885D0A" w:rsidRDefault="00885D0A" w:rsidP="00885D0A">
            <w:r>
              <w:t>Summary</w:t>
            </w:r>
          </w:p>
        </w:tc>
      </w:tr>
      <w:tr w:rsidR="00885D0A" w14:paraId="10B45C7A" w14:textId="77777777" w:rsidTr="00357580">
        <w:tc>
          <w:tcPr>
            <w:tcW w:w="2122" w:type="dxa"/>
          </w:tcPr>
          <w:p w14:paraId="435972D1" w14:textId="4A601EC9" w:rsidR="00885D0A" w:rsidRDefault="00885D0A" w:rsidP="00885D0A">
            <w:r>
              <w:t>Stage 1</w:t>
            </w:r>
          </w:p>
        </w:tc>
        <w:tc>
          <w:tcPr>
            <w:tcW w:w="2409" w:type="dxa"/>
          </w:tcPr>
          <w:p w14:paraId="599684D4" w14:textId="0FC53C7A" w:rsidR="00885D0A" w:rsidRDefault="00913970" w:rsidP="00885D0A">
            <w:r>
              <w:t>20</w:t>
            </w:r>
          </w:p>
        </w:tc>
        <w:tc>
          <w:tcPr>
            <w:tcW w:w="4819" w:type="dxa"/>
          </w:tcPr>
          <w:p w14:paraId="7E72AF19" w14:textId="536EDC6B" w:rsidR="00885D0A" w:rsidRDefault="00357580" w:rsidP="00885D0A">
            <w:r>
              <w:t>Main areas included : repairs, contractor performance, cleaning s</w:t>
            </w:r>
            <w:r w:rsidR="00913970">
              <w:t xml:space="preserve">ervice, ASB and </w:t>
            </w:r>
            <w:proofErr w:type="spellStart"/>
            <w:r w:rsidR="00913970">
              <w:t>neighbour</w:t>
            </w:r>
            <w:proofErr w:type="spellEnd"/>
            <w:r w:rsidR="00913970">
              <w:t xml:space="preserve"> nuisance</w:t>
            </w:r>
          </w:p>
        </w:tc>
      </w:tr>
      <w:tr w:rsidR="00885D0A" w14:paraId="1F0B5580" w14:textId="77777777" w:rsidTr="00357580">
        <w:tc>
          <w:tcPr>
            <w:tcW w:w="2122" w:type="dxa"/>
          </w:tcPr>
          <w:p w14:paraId="724C7AAD" w14:textId="325E6D75" w:rsidR="00885D0A" w:rsidRDefault="00885D0A" w:rsidP="00885D0A">
            <w:r>
              <w:t>Stage 2</w:t>
            </w:r>
          </w:p>
        </w:tc>
        <w:tc>
          <w:tcPr>
            <w:tcW w:w="2409" w:type="dxa"/>
          </w:tcPr>
          <w:p w14:paraId="7B0B2E30" w14:textId="3B21FF61" w:rsidR="00885D0A" w:rsidRDefault="00913970" w:rsidP="00885D0A">
            <w:r>
              <w:t>1</w:t>
            </w:r>
          </w:p>
        </w:tc>
        <w:tc>
          <w:tcPr>
            <w:tcW w:w="4819" w:type="dxa"/>
          </w:tcPr>
          <w:p w14:paraId="76F7E4A4" w14:textId="77777777" w:rsidR="00885D0A" w:rsidRDefault="00885D0A" w:rsidP="00885D0A"/>
        </w:tc>
      </w:tr>
    </w:tbl>
    <w:p w14:paraId="2BB94292" w14:textId="77777777" w:rsidR="00885D0A" w:rsidRDefault="00885D0A" w:rsidP="00885D0A"/>
    <w:p w14:paraId="2AB5E52B" w14:textId="77777777" w:rsidR="004B6F67" w:rsidRDefault="004B6F67" w:rsidP="00885D0A"/>
    <w:tbl>
      <w:tblPr>
        <w:tblStyle w:val="TableGrid"/>
        <w:tblW w:w="0" w:type="auto"/>
        <w:tblLook w:val="04A0" w:firstRow="1" w:lastRow="0" w:firstColumn="1" w:lastColumn="0" w:noHBand="0" w:noVBand="1"/>
      </w:tblPr>
      <w:tblGrid>
        <w:gridCol w:w="2122"/>
        <w:gridCol w:w="2409"/>
        <w:gridCol w:w="4819"/>
      </w:tblGrid>
      <w:tr w:rsidR="004B6F67" w14:paraId="73E186BC" w14:textId="77777777" w:rsidTr="004B6F67">
        <w:tc>
          <w:tcPr>
            <w:tcW w:w="2122" w:type="dxa"/>
          </w:tcPr>
          <w:p w14:paraId="128AA8CF" w14:textId="59BDBEF9" w:rsidR="004B6F67" w:rsidRDefault="004B6F67" w:rsidP="00885D0A">
            <w:r>
              <w:t>Complaints resolved</w:t>
            </w:r>
          </w:p>
        </w:tc>
        <w:tc>
          <w:tcPr>
            <w:tcW w:w="2409" w:type="dxa"/>
          </w:tcPr>
          <w:p w14:paraId="6C7ABD3A" w14:textId="6388BAB5" w:rsidR="004B6F67" w:rsidRDefault="004B6F67" w:rsidP="00885D0A">
            <w:r>
              <w:t>Complaints ongoing at year end</w:t>
            </w:r>
          </w:p>
        </w:tc>
        <w:tc>
          <w:tcPr>
            <w:tcW w:w="4819" w:type="dxa"/>
          </w:tcPr>
          <w:p w14:paraId="3BBA4478" w14:textId="0D5EE504" w:rsidR="004B6F67" w:rsidRDefault="004B6F67" w:rsidP="00885D0A">
            <w:r>
              <w:t>Unresolved complaints</w:t>
            </w:r>
          </w:p>
        </w:tc>
      </w:tr>
      <w:tr w:rsidR="004B6F67" w14:paraId="350FB5D1" w14:textId="77777777" w:rsidTr="004B6F67">
        <w:tc>
          <w:tcPr>
            <w:tcW w:w="2122" w:type="dxa"/>
          </w:tcPr>
          <w:p w14:paraId="2DFABDA7" w14:textId="4A58D994" w:rsidR="004B6F67" w:rsidRDefault="00913970" w:rsidP="00885D0A">
            <w:r>
              <w:t>19</w:t>
            </w:r>
          </w:p>
        </w:tc>
        <w:tc>
          <w:tcPr>
            <w:tcW w:w="2409" w:type="dxa"/>
          </w:tcPr>
          <w:p w14:paraId="074A841E" w14:textId="098B7039" w:rsidR="004B6F67" w:rsidRDefault="00913970" w:rsidP="00885D0A">
            <w:r>
              <w:t>1</w:t>
            </w:r>
          </w:p>
        </w:tc>
        <w:tc>
          <w:tcPr>
            <w:tcW w:w="4819" w:type="dxa"/>
          </w:tcPr>
          <w:p w14:paraId="50BB1B36" w14:textId="454DA282" w:rsidR="004B6F67" w:rsidRDefault="00913970" w:rsidP="00885D0A">
            <w:r>
              <w:t>One ongoing across the year end</w:t>
            </w:r>
          </w:p>
        </w:tc>
      </w:tr>
    </w:tbl>
    <w:p w14:paraId="7B331766" w14:textId="77777777" w:rsidR="004B6F67" w:rsidRDefault="004B6F67" w:rsidP="00885D0A"/>
    <w:p w14:paraId="7B4181DF" w14:textId="77777777" w:rsidR="004B6F67" w:rsidRDefault="004B6F67" w:rsidP="00885D0A"/>
    <w:p w14:paraId="4B9F71F0" w14:textId="2F19E3C3" w:rsidR="00357580" w:rsidRPr="00610B31" w:rsidRDefault="00357580" w:rsidP="00357580">
      <w:pPr>
        <w:pStyle w:val="ListParagraph"/>
        <w:numPr>
          <w:ilvl w:val="0"/>
          <w:numId w:val="24"/>
        </w:numPr>
        <w:rPr>
          <w:b/>
          <w:bCs/>
          <w:sz w:val="24"/>
          <w:szCs w:val="24"/>
        </w:rPr>
      </w:pPr>
      <w:r w:rsidRPr="00610B31">
        <w:rPr>
          <w:b/>
          <w:bCs/>
          <w:sz w:val="24"/>
          <w:szCs w:val="24"/>
        </w:rPr>
        <w:t>NWHA Acceptance of Issues as a Complain / Refusal of Complaints</w:t>
      </w:r>
    </w:p>
    <w:p w14:paraId="15B06E25" w14:textId="77777777" w:rsidR="00357580" w:rsidRDefault="00357580" w:rsidP="00357580"/>
    <w:p w14:paraId="1566A6D2" w14:textId="28C69352" w:rsidR="00357580" w:rsidRDefault="00357580" w:rsidP="00357580">
      <w:r>
        <w:t>There were no issues raised that were not accepted as complaints.</w:t>
      </w:r>
    </w:p>
    <w:p w14:paraId="7603A109" w14:textId="77777777" w:rsidR="00357580" w:rsidRDefault="00357580" w:rsidP="00357580"/>
    <w:p w14:paraId="3E688FC8" w14:textId="77777777" w:rsidR="004B6F67" w:rsidRDefault="004B6F67" w:rsidP="00357580"/>
    <w:p w14:paraId="3862C0DA" w14:textId="77777777" w:rsidR="004B6F67" w:rsidRDefault="004B6F67" w:rsidP="00357580"/>
    <w:p w14:paraId="0206028A" w14:textId="2CBF1B29" w:rsidR="00357580" w:rsidRPr="00610B31" w:rsidRDefault="00357580" w:rsidP="00357580">
      <w:pPr>
        <w:pStyle w:val="ListParagraph"/>
        <w:numPr>
          <w:ilvl w:val="0"/>
          <w:numId w:val="24"/>
        </w:numPr>
        <w:rPr>
          <w:b/>
          <w:bCs/>
          <w:sz w:val="24"/>
          <w:szCs w:val="24"/>
        </w:rPr>
      </w:pPr>
      <w:r w:rsidRPr="00610B31">
        <w:rPr>
          <w:b/>
          <w:bCs/>
          <w:sz w:val="24"/>
          <w:szCs w:val="24"/>
        </w:rPr>
        <w:t>Findings of Non-Compliance Against The Code by Ombudsman.</w:t>
      </w:r>
    </w:p>
    <w:p w14:paraId="20B0179E" w14:textId="77777777" w:rsidR="00357580" w:rsidRDefault="00357580" w:rsidP="00357580"/>
    <w:p w14:paraId="4EE5994D" w14:textId="3F8D3A2C" w:rsidR="00357580" w:rsidRDefault="00357580" w:rsidP="00357580">
      <w:r>
        <w:t>There were no instances of non-compliance against the code.</w:t>
      </w:r>
    </w:p>
    <w:p w14:paraId="2F163CAA" w14:textId="77777777" w:rsidR="00357580" w:rsidRDefault="00357580" w:rsidP="00357580"/>
    <w:p w14:paraId="0B018A17" w14:textId="5659ECEB" w:rsidR="00357580" w:rsidRPr="00610B31" w:rsidRDefault="00357580" w:rsidP="00357580">
      <w:pPr>
        <w:pStyle w:val="ListParagraph"/>
        <w:numPr>
          <w:ilvl w:val="0"/>
          <w:numId w:val="24"/>
        </w:numPr>
        <w:rPr>
          <w:b/>
          <w:bCs/>
          <w:sz w:val="24"/>
          <w:szCs w:val="24"/>
        </w:rPr>
      </w:pPr>
      <w:r w:rsidRPr="00610B31">
        <w:rPr>
          <w:b/>
          <w:bCs/>
          <w:sz w:val="24"/>
          <w:szCs w:val="24"/>
        </w:rPr>
        <w:t>Service Changes As A Result of Complaints Made / Learning From The Process.</w:t>
      </w:r>
    </w:p>
    <w:p w14:paraId="64686573" w14:textId="77777777" w:rsidR="00357580" w:rsidRDefault="00357580" w:rsidP="00357580"/>
    <w:p w14:paraId="4CFDB60F" w14:textId="5DFBC285" w:rsidR="00357580" w:rsidRDefault="00913970" w:rsidP="00357580">
      <w:r>
        <w:t>We</w:t>
      </w:r>
      <w:r w:rsidR="00357580">
        <w:t xml:space="preserve"> change</w:t>
      </w:r>
      <w:r>
        <w:t>d</w:t>
      </w:r>
      <w:r w:rsidR="00357580">
        <w:t xml:space="preserve"> our reporting timetable to better meet the Ombudsman’s requests for i</w:t>
      </w:r>
      <w:r>
        <w:t xml:space="preserve">nformation. </w:t>
      </w:r>
    </w:p>
    <w:p w14:paraId="5AF580B4" w14:textId="77777777" w:rsidR="004B6F67" w:rsidRDefault="004B6F67" w:rsidP="00357580"/>
    <w:p w14:paraId="0BD8F358" w14:textId="3D70A919" w:rsidR="004B6F67" w:rsidRDefault="004B6F67" w:rsidP="00357580">
      <w:r>
        <w:t xml:space="preserve">Caretaking services/ contractor changes made at one </w:t>
      </w:r>
      <w:r w:rsidR="00913970">
        <w:t>scheme following monitoring</w:t>
      </w:r>
      <w:r>
        <w:t>.</w:t>
      </w:r>
    </w:p>
    <w:p w14:paraId="6A73E751" w14:textId="77777777" w:rsidR="004B6F67" w:rsidRDefault="004B6F67" w:rsidP="00357580"/>
    <w:p w14:paraId="2BB3E2CE" w14:textId="51929F12" w:rsidR="004B6F67" w:rsidRPr="00610B31" w:rsidRDefault="004B6F67" w:rsidP="004B6F67">
      <w:pPr>
        <w:pStyle w:val="ListParagraph"/>
        <w:numPr>
          <w:ilvl w:val="0"/>
          <w:numId w:val="24"/>
        </w:numPr>
        <w:rPr>
          <w:b/>
          <w:bCs/>
          <w:sz w:val="24"/>
          <w:szCs w:val="24"/>
        </w:rPr>
      </w:pPr>
      <w:r w:rsidRPr="00610B31">
        <w:rPr>
          <w:b/>
          <w:bCs/>
          <w:sz w:val="24"/>
          <w:szCs w:val="24"/>
        </w:rPr>
        <w:t>Ombudsman’s Annual Report on NWHA.</w:t>
      </w:r>
    </w:p>
    <w:p w14:paraId="2A33779C" w14:textId="77777777" w:rsidR="004B6F67" w:rsidRDefault="004B6F67" w:rsidP="004B6F67"/>
    <w:p w14:paraId="4A8CFD4C" w14:textId="4225A940" w:rsidR="004B6F67" w:rsidRDefault="004B6F67" w:rsidP="004B6F67">
      <w:r>
        <w:t xml:space="preserve">Not applicable </w:t>
      </w:r>
    </w:p>
    <w:p w14:paraId="1DBE063A" w14:textId="77777777" w:rsidR="004B6F67" w:rsidRDefault="004B6F67" w:rsidP="004B6F67"/>
    <w:p w14:paraId="3CC1BDA5" w14:textId="6852FE05" w:rsidR="004B6F67" w:rsidRPr="00610B31" w:rsidRDefault="004B6F67" w:rsidP="004B6F67">
      <w:pPr>
        <w:pStyle w:val="ListParagraph"/>
        <w:numPr>
          <w:ilvl w:val="0"/>
          <w:numId w:val="24"/>
        </w:numPr>
        <w:rPr>
          <w:b/>
          <w:bCs/>
          <w:sz w:val="24"/>
          <w:szCs w:val="24"/>
        </w:rPr>
      </w:pPr>
      <w:r w:rsidRPr="00610B31">
        <w:rPr>
          <w:b/>
          <w:bCs/>
          <w:sz w:val="24"/>
          <w:szCs w:val="24"/>
        </w:rPr>
        <w:t>Reports or publications from the  Ombudsman in relation to NWHA.</w:t>
      </w:r>
    </w:p>
    <w:p w14:paraId="282237AD" w14:textId="77777777" w:rsidR="004B6F67" w:rsidRDefault="004B6F67" w:rsidP="004B6F67"/>
    <w:p w14:paraId="0132583B" w14:textId="5B722224" w:rsidR="004B6F67" w:rsidRDefault="004B6F67" w:rsidP="004B6F67">
      <w:r>
        <w:t>None.</w:t>
      </w:r>
    </w:p>
    <w:p w14:paraId="170E1AC4" w14:textId="77777777" w:rsidR="004B6F67" w:rsidRDefault="004B6F67" w:rsidP="004B6F67"/>
    <w:p w14:paraId="22798C36" w14:textId="77777777" w:rsidR="004B6F67" w:rsidRDefault="004B6F67" w:rsidP="004B6F67">
      <w:pPr>
        <w:pBdr>
          <w:bottom w:val="single" w:sz="12" w:space="1" w:color="auto"/>
        </w:pBdr>
      </w:pPr>
    </w:p>
    <w:p w14:paraId="5D27AA9B" w14:textId="77777777" w:rsidR="004B6F67" w:rsidRDefault="004B6F67" w:rsidP="004B6F67"/>
    <w:p w14:paraId="17617ABD" w14:textId="77777777" w:rsidR="004B6F67" w:rsidRDefault="004B6F67" w:rsidP="004B6F67"/>
    <w:p w14:paraId="68BA2569" w14:textId="34C3CD67" w:rsidR="004B6F67" w:rsidRPr="00610B31" w:rsidRDefault="004B6F67" w:rsidP="004B6F67">
      <w:pPr>
        <w:rPr>
          <w:b/>
          <w:bCs/>
          <w:sz w:val="24"/>
          <w:szCs w:val="24"/>
        </w:rPr>
      </w:pPr>
      <w:r w:rsidRPr="00610B31">
        <w:rPr>
          <w:b/>
          <w:bCs/>
          <w:sz w:val="24"/>
          <w:szCs w:val="24"/>
        </w:rPr>
        <w:t>Response From The Board of NWHA.</w:t>
      </w:r>
    </w:p>
    <w:p w14:paraId="141A88BE" w14:textId="77777777" w:rsidR="004B6F67" w:rsidRDefault="004B6F67" w:rsidP="004B6F67"/>
    <w:p w14:paraId="6BDCCF8D" w14:textId="650FFA4A" w:rsidR="004B6F67" w:rsidRDefault="00913970" w:rsidP="004B6F67">
      <w:r>
        <w:t>This is the second</w:t>
      </w:r>
      <w:r w:rsidR="004B6F67">
        <w:t xml:space="preserve"> full report on complaints performance since the introduction of the new code and regulations. </w:t>
      </w:r>
    </w:p>
    <w:p w14:paraId="158A2CAC" w14:textId="77777777" w:rsidR="004B6F67" w:rsidRDefault="004B6F67" w:rsidP="004B6F67"/>
    <w:p w14:paraId="6CBE5FAF" w14:textId="4F4668AF" w:rsidR="004B6F67" w:rsidRDefault="004B6F67" w:rsidP="004B6F67">
      <w:r>
        <w:t>The board receives reports on complaints at each of the Board meetings. We note that all complaints were addressed within timescales set out by the ombudsman service.</w:t>
      </w:r>
    </w:p>
    <w:p w14:paraId="18B42637" w14:textId="77777777" w:rsidR="004B6F67" w:rsidRDefault="004B6F67" w:rsidP="004B6F67"/>
    <w:p w14:paraId="4C928217" w14:textId="3101C7D1" w:rsidR="004B6F67" w:rsidRDefault="004B6F67" w:rsidP="004B6F67">
      <w:r>
        <w:t xml:space="preserve">The Board is satisfied that the association is complaint with the code. </w:t>
      </w:r>
    </w:p>
    <w:p w14:paraId="7D121BEE" w14:textId="77777777" w:rsidR="00610B31" w:rsidRDefault="00610B31" w:rsidP="004B6F67"/>
    <w:p w14:paraId="015B44D8" w14:textId="77777777" w:rsidR="00610B31" w:rsidRDefault="00610B31" w:rsidP="004B6F67">
      <w:r>
        <w:t>It is always the aim of New World to actively listen and learn from our residents and we welcome this approach to complaints monitoring. Within our next residents survey we will be seeking additional feedback from residents on our complaint handing.</w:t>
      </w:r>
    </w:p>
    <w:p w14:paraId="56914D80" w14:textId="77777777" w:rsidR="00610B31" w:rsidRDefault="00610B31" w:rsidP="004B6F67"/>
    <w:p w14:paraId="6C4A3416" w14:textId="256CB610" w:rsidR="00610B31" w:rsidRDefault="00610B31" w:rsidP="004B6F67">
      <w:r>
        <w:t xml:space="preserve"> </w:t>
      </w:r>
    </w:p>
    <w:sectPr w:rsidR="00610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7D684E"/>
    <w:multiLevelType w:val="hybridMultilevel"/>
    <w:tmpl w:val="E82A1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0A"/>
    <w:rsid w:val="00357580"/>
    <w:rsid w:val="003E0C8C"/>
    <w:rsid w:val="004B6F67"/>
    <w:rsid w:val="00610B31"/>
    <w:rsid w:val="00615387"/>
    <w:rsid w:val="00645252"/>
    <w:rsid w:val="006D3D74"/>
    <w:rsid w:val="00885D0A"/>
    <w:rsid w:val="008A4338"/>
    <w:rsid w:val="00913970"/>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1643"/>
  <w15:chartTrackingRefBased/>
  <w15:docId w15:val="{FF65F22F-CD53-4697-A099-F3B156E7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ListParagraph">
    <w:name w:val="List Paragraph"/>
    <w:basedOn w:val="Normal"/>
    <w:uiPriority w:val="34"/>
    <w:unhideWhenUsed/>
    <w:qFormat/>
    <w:rsid w:val="00885D0A"/>
    <w:pPr>
      <w:ind w:left="720"/>
      <w:contextualSpacing/>
    </w:pPr>
  </w:style>
  <w:style w:type="table" w:styleId="TableGrid">
    <w:name w:val="Table Grid"/>
    <w:basedOn w:val="TableNormal"/>
    <w:uiPriority w:val="39"/>
    <w:rsid w:val="00885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AppData\Local\Microsoft\Office\16.0\DTS\en-GB%7b5D382CCA-9D84-4786-8A63-2BF0BA7C44F9%7d\%7bD78619FC-D5FC-4C30-AE27-B3F97462D9CF%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873beb7-5857-4685-be1f-d57550cc96c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{D78619FC-D5FC-4C30-AE27-B3F97462D9CF}tf02786999_win32</Template>
  <TotalTime>3</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Weightman</dc:creator>
  <cp:keywords/>
  <dc:description/>
  <cp:lastModifiedBy>Default User</cp:lastModifiedBy>
  <cp:revision>3</cp:revision>
  <dcterms:created xsi:type="dcterms:W3CDTF">2025-04-29T07:41:00Z</dcterms:created>
  <dcterms:modified xsi:type="dcterms:W3CDTF">2025-10-22T05:52:00Z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